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CEE9" w14:textId="3F171CCF" w:rsidR="002178AA" w:rsidRDefault="002178AA" w:rsidP="007D3396">
      <w:pPr>
        <w:spacing w:after="80" w:line="276" w:lineRule="auto"/>
        <w:ind w:left="7092" w:firstLine="696"/>
        <w:contextualSpacing/>
        <w:jc w:val="both"/>
        <w:rPr>
          <w:rFonts w:asciiTheme="majorHAnsi" w:hAnsiTheme="majorHAnsi"/>
          <w:color w:val="000000"/>
          <w:szCs w:val="24"/>
        </w:rPr>
      </w:pPr>
      <w:r w:rsidRPr="00E57795">
        <w:rPr>
          <w:rFonts w:asciiTheme="majorHAnsi" w:hAnsiTheme="majorHAnsi"/>
          <w:color w:val="000000"/>
          <w:szCs w:val="24"/>
        </w:rPr>
        <w:t xml:space="preserve">Załącznik nr 1 </w:t>
      </w:r>
    </w:p>
    <w:p w14:paraId="4A28B445" w14:textId="77777777" w:rsidR="007D3396" w:rsidRPr="00E57795" w:rsidRDefault="007D3396" w:rsidP="007D3396">
      <w:pPr>
        <w:spacing w:after="80" w:line="276" w:lineRule="auto"/>
        <w:ind w:left="7092" w:firstLine="696"/>
        <w:contextualSpacing/>
        <w:jc w:val="both"/>
        <w:rPr>
          <w:rFonts w:asciiTheme="majorHAnsi" w:hAnsiTheme="majorHAnsi"/>
          <w:color w:val="000000"/>
          <w:szCs w:val="24"/>
        </w:rPr>
      </w:pPr>
    </w:p>
    <w:p w14:paraId="623F9CF4" w14:textId="77777777" w:rsidR="00E4227D" w:rsidRPr="00E57795" w:rsidRDefault="00E4227D" w:rsidP="00D16CA6">
      <w:pPr>
        <w:tabs>
          <w:tab w:val="left" w:pos="5812"/>
        </w:tabs>
        <w:spacing w:after="80" w:line="276" w:lineRule="auto"/>
        <w:ind w:left="5103"/>
        <w:contextualSpacing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57795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3D753474" w14:textId="77777777" w:rsidR="00E4227D" w:rsidRPr="00E57795" w:rsidRDefault="00E4227D" w:rsidP="00D16CA6">
      <w:pPr>
        <w:tabs>
          <w:tab w:val="left" w:pos="5812"/>
        </w:tabs>
        <w:spacing w:after="80" w:line="276" w:lineRule="auto"/>
        <w:ind w:left="5103"/>
        <w:contextualSpacing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57795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546A0AA0" w14:textId="77777777" w:rsidR="00E4227D" w:rsidRPr="00E57795" w:rsidRDefault="00E4227D" w:rsidP="00D16CA6">
      <w:pPr>
        <w:tabs>
          <w:tab w:val="left" w:pos="5812"/>
          <w:tab w:val="left" w:pos="6237"/>
        </w:tabs>
        <w:spacing w:after="80" w:line="276" w:lineRule="auto"/>
        <w:ind w:left="5103"/>
        <w:contextualSpacing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E57795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032676B8" w14:textId="77777777" w:rsidR="00E4227D" w:rsidRPr="00E57795" w:rsidRDefault="00E4227D" w:rsidP="00D16CA6">
      <w:pPr>
        <w:tabs>
          <w:tab w:val="left" w:pos="5812"/>
          <w:tab w:val="left" w:pos="6237"/>
        </w:tabs>
        <w:spacing w:after="80" w:line="276" w:lineRule="auto"/>
        <w:ind w:left="5103"/>
        <w:contextualSpacing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57795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75A5151B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</w:p>
    <w:p w14:paraId="51F32737" w14:textId="77777777" w:rsidR="00E57795" w:rsidRPr="00D16CA6" w:rsidRDefault="00E57795" w:rsidP="00D16CA6">
      <w:pPr>
        <w:spacing w:after="80" w:line="276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5927A9B7" w14:textId="5D91F8B3" w:rsidR="00E4227D" w:rsidRPr="00D16CA6" w:rsidRDefault="00D16CA6" w:rsidP="00D16CA6">
      <w:pPr>
        <w:spacing w:after="80" w:line="276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D16CA6">
        <w:rPr>
          <w:rFonts w:asciiTheme="majorHAnsi" w:hAnsiTheme="majorHAnsi"/>
          <w:b/>
          <w:sz w:val="28"/>
          <w:szCs w:val="28"/>
        </w:rPr>
        <w:t>FORMULARZ OFERTOWY</w:t>
      </w:r>
    </w:p>
    <w:p w14:paraId="61A6BA74" w14:textId="1698A5FE" w:rsidR="00E4227D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</w:p>
    <w:p w14:paraId="7924BC77" w14:textId="77777777" w:rsidR="007D3396" w:rsidRPr="00E57795" w:rsidRDefault="007D3396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</w:p>
    <w:p w14:paraId="544BE056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Nazwa i adres podmiotu składającego ofertę:</w:t>
      </w:r>
    </w:p>
    <w:p w14:paraId="7DEA282B" w14:textId="77777777" w:rsidR="00E4227D" w:rsidRPr="00E57795" w:rsidRDefault="00E4227D" w:rsidP="00D16CA6">
      <w:pPr>
        <w:spacing w:after="80" w:line="276" w:lineRule="auto"/>
        <w:ind w:right="70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1B13ED2A" w14:textId="77777777" w:rsidR="00E4227D" w:rsidRPr="00E57795" w:rsidRDefault="00E4227D" w:rsidP="00D16CA6">
      <w:pPr>
        <w:spacing w:after="80" w:line="276" w:lineRule="auto"/>
        <w:ind w:right="70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667E1B54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0EEB52C4" w14:textId="77777777" w:rsidR="00E4227D" w:rsidRPr="00E57795" w:rsidRDefault="00E4227D" w:rsidP="00D16CA6">
      <w:pPr>
        <w:spacing w:after="80" w:line="276" w:lineRule="auto"/>
        <w:ind w:right="70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74D2D63B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E57795" w:rsidDel="00793DD7">
        <w:rPr>
          <w:rFonts w:asciiTheme="majorHAnsi" w:hAnsiTheme="majorHAnsi"/>
          <w:szCs w:val="24"/>
        </w:rPr>
        <w:t xml:space="preserve"> </w:t>
      </w:r>
    </w:p>
    <w:p w14:paraId="57719C01" w14:textId="4A60633D" w:rsidR="00E4227D" w:rsidRPr="00E57795" w:rsidRDefault="00E4227D" w:rsidP="00D16CA6">
      <w:pPr>
        <w:spacing w:after="80" w:line="276" w:lineRule="auto"/>
        <w:ind w:right="70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 xml:space="preserve">Numer telefonu: (**) .............................. </w:t>
      </w:r>
    </w:p>
    <w:p w14:paraId="3C7AB4E5" w14:textId="77777777" w:rsidR="00E4227D" w:rsidRPr="00E57795" w:rsidRDefault="00E4227D" w:rsidP="00D16CA6">
      <w:pPr>
        <w:spacing w:after="80" w:line="276" w:lineRule="auto"/>
        <w:ind w:right="-993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59FC2105" w14:textId="38D1B52A" w:rsidR="00E4227D" w:rsidRPr="00E57795" w:rsidRDefault="00E4227D" w:rsidP="007D3396">
      <w:pPr>
        <w:spacing w:after="120" w:line="276" w:lineRule="auto"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 xml:space="preserve">Odpowiadając na </w:t>
      </w:r>
      <w:r w:rsidR="00C23459" w:rsidRPr="00E57795">
        <w:rPr>
          <w:rFonts w:asciiTheme="majorHAnsi" w:hAnsiTheme="majorHAnsi"/>
          <w:szCs w:val="24"/>
        </w:rPr>
        <w:t>Z</w:t>
      </w:r>
      <w:r w:rsidR="000360C4" w:rsidRPr="00E57795">
        <w:rPr>
          <w:rFonts w:asciiTheme="majorHAnsi" w:hAnsiTheme="majorHAnsi"/>
          <w:szCs w:val="24"/>
        </w:rPr>
        <w:t>apytani</w:t>
      </w:r>
      <w:r w:rsidR="00C23459" w:rsidRPr="00E57795">
        <w:rPr>
          <w:rFonts w:asciiTheme="majorHAnsi" w:hAnsiTheme="majorHAnsi"/>
          <w:szCs w:val="24"/>
        </w:rPr>
        <w:t>e</w:t>
      </w:r>
      <w:r w:rsidR="000360C4" w:rsidRPr="00E57795">
        <w:rPr>
          <w:rFonts w:asciiTheme="majorHAnsi" w:hAnsiTheme="majorHAnsi"/>
          <w:szCs w:val="24"/>
        </w:rPr>
        <w:t xml:space="preserve"> ofertowe </w:t>
      </w:r>
      <w:r w:rsidRPr="00E57795">
        <w:rPr>
          <w:rFonts w:asciiTheme="majorHAnsi" w:hAnsiTheme="majorHAnsi"/>
          <w:szCs w:val="24"/>
        </w:rPr>
        <w:t>na</w:t>
      </w:r>
      <w:r w:rsidRPr="00E57795">
        <w:rPr>
          <w:rFonts w:asciiTheme="majorHAnsi" w:hAnsiTheme="majorHAnsi"/>
          <w:b/>
          <w:szCs w:val="24"/>
        </w:rPr>
        <w:t xml:space="preserve"> </w:t>
      </w:r>
      <w:r w:rsidR="003A4862" w:rsidRPr="00E57795">
        <w:rPr>
          <w:rFonts w:asciiTheme="majorHAnsi" w:hAnsiTheme="majorHAnsi"/>
          <w:bCs/>
          <w:szCs w:val="24"/>
        </w:rPr>
        <w:t>d</w:t>
      </w:r>
      <w:r w:rsidR="003A4862" w:rsidRPr="00E57795">
        <w:rPr>
          <w:rFonts w:asciiTheme="majorHAnsi" w:eastAsia="Calibri" w:hAnsiTheme="majorHAnsi"/>
          <w:bCs/>
          <w:szCs w:val="24"/>
          <w:lang w:eastAsia="en-US"/>
        </w:rPr>
        <w:t>ostawę kart podarunkowych</w:t>
      </w:r>
      <w:r w:rsidRPr="00E57795">
        <w:rPr>
          <w:rFonts w:asciiTheme="majorHAnsi" w:hAnsiTheme="majorHAnsi"/>
          <w:bCs/>
          <w:szCs w:val="24"/>
        </w:rPr>
        <w:t xml:space="preserve">, </w:t>
      </w:r>
      <w:r w:rsidR="00C57EE7" w:rsidRPr="00E57795">
        <w:rPr>
          <w:rFonts w:asciiTheme="majorHAnsi" w:hAnsiTheme="majorHAnsi"/>
          <w:bCs/>
          <w:szCs w:val="24"/>
        </w:rPr>
        <w:t xml:space="preserve">nr </w:t>
      </w:r>
      <w:r w:rsidR="00567885">
        <w:rPr>
          <w:rFonts w:asciiTheme="majorHAnsi" w:hAnsiTheme="majorHAnsi"/>
          <w:bCs/>
          <w:szCs w:val="24"/>
        </w:rPr>
        <w:t>88</w:t>
      </w:r>
      <w:r w:rsidR="00C57EE7" w:rsidRPr="00E57795">
        <w:rPr>
          <w:rFonts w:asciiTheme="majorHAnsi" w:hAnsiTheme="majorHAnsi"/>
          <w:bCs/>
          <w:szCs w:val="24"/>
        </w:rPr>
        <w:t>/</w:t>
      </w:r>
      <w:r w:rsidR="00567885">
        <w:rPr>
          <w:rFonts w:asciiTheme="majorHAnsi" w:hAnsiTheme="majorHAnsi"/>
          <w:bCs/>
          <w:szCs w:val="24"/>
        </w:rPr>
        <w:t>R</w:t>
      </w:r>
      <w:r w:rsidR="00C57EE7" w:rsidRPr="00E57795">
        <w:rPr>
          <w:rFonts w:asciiTheme="majorHAnsi" w:hAnsiTheme="majorHAnsi"/>
          <w:bCs/>
          <w:szCs w:val="24"/>
        </w:rPr>
        <w:t>/202</w:t>
      </w:r>
      <w:r w:rsidR="00567885">
        <w:rPr>
          <w:rFonts w:asciiTheme="majorHAnsi" w:hAnsiTheme="majorHAnsi"/>
          <w:bCs/>
          <w:szCs w:val="24"/>
        </w:rPr>
        <w:t>1</w:t>
      </w:r>
      <w:r w:rsidR="00C57EE7" w:rsidRPr="00E57795">
        <w:rPr>
          <w:rFonts w:asciiTheme="majorHAnsi" w:hAnsiTheme="majorHAnsi"/>
          <w:bCs/>
          <w:szCs w:val="24"/>
        </w:rPr>
        <w:t>/MW</w:t>
      </w:r>
      <w:r w:rsidRPr="00E57795">
        <w:rPr>
          <w:rFonts w:asciiTheme="majorHAnsi" w:hAnsiTheme="majorHAnsi"/>
          <w:bCs/>
          <w:szCs w:val="24"/>
        </w:rPr>
        <w:t xml:space="preserve"> zgodnie z wymogami</w:t>
      </w:r>
      <w:r w:rsidRPr="00E57795">
        <w:rPr>
          <w:rFonts w:asciiTheme="majorHAnsi" w:hAnsiTheme="majorHAnsi"/>
          <w:szCs w:val="24"/>
        </w:rPr>
        <w:t xml:space="preserve"> zawartymi w</w:t>
      </w:r>
      <w:r w:rsidR="003A4862" w:rsidRPr="00E57795">
        <w:rPr>
          <w:rFonts w:asciiTheme="majorHAnsi" w:hAnsiTheme="majorHAnsi"/>
          <w:szCs w:val="24"/>
        </w:rPr>
        <w:t xml:space="preserve"> </w:t>
      </w:r>
      <w:r w:rsidR="00C23459" w:rsidRPr="00E57795">
        <w:rPr>
          <w:rFonts w:asciiTheme="majorHAnsi" w:hAnsiTheme="majorHAnsi"/>
          <w:szCs w:val="24"/>
        </w:rPr>
        <w:t>Zapytaniu</w:t>
      </w:r>
      <w:r w:rsidR="00E57795" w:rsidRPr="00E57795">
        <w:rPr>
          <w:rFonts w:asciiTheme="majorHAnsi" w:hAnsiTheme="majorHAnsi"/>
          <w:szCs w:val="24"/>
        </w:rPr>
        <w:t xml:space="preserve"> ofertowym</w:t>
      </w:r>
      <w:r w:rsidRPr="00E57795">
        <w:rPr>
          <w:rFonts w:asciiTheme="majorHAnsi" w:hAnsiTheme="majorHAnsi"/>
          <w:szCs w:val="24"/>
        </w:rPr>
        <w:t>, oferujemy wykonanie przedmiotu zamówienia</w:t>
      </w:r>
      <w:r w:rsidR="003A4862" w:rsidRPr="00E57795">
        <w:rPr>
          <w:rFonts w:asciiTheme="majorHAnsi" w:hAnsiTheme="majorHAnsi"/>
          <w:szCs w:val="24"/>
        </w:rPr>
        <w:t>, o którym mowa w SOPZ.</w:t>
      </w:r>
    </w:p>
    <w:p w14:paraId="388B9023" w14:textId="5449632A" w:rsidR="00E4227D" w:rsidRPr="00E57795" w:rsidRDefault="003A4862" w:rsidP="007D3396">
      <w:pPr>
        <w:spacing w:before="120" w:after="120" w:line="276" w:lineRule="auto"/>
        <w:jc w:val="both"/>
        <w:rPr>
          <w:rFonts w:asciiTheme="majorHAnsi" w:hAnsiTheme="majorHAnsi"/>
          <w:b/>
          <w:bCs/>
          <w:szCs w:val="24"/>
        </w:rPr>
      </w:pPr>
      <w:r w:rsidRPr="00E57795">
        <w:rPr>
          <w:rFonts w:asciiTheme="majorHAnsi" w:hAnsiTheme="majorHAnsi"/>
          <w:b/>
          <w:bCs/>
          <w:szCs w:val="24"/>
        </w:rPr>
        <w:t>Deklarujemy, że liczba placówek handlow</w:t>
      </w:r>
      <w:r w:rsidR="00E57795" w:rsidRPr="00E57795">
        <w:rPr>
          <w:rFonts w:asciiTheme="majorHAnsi" w:hAnsiTheme="majorHAnsi"/>
          <w:b/>
          <w:bCs/>
          <w:szCs w:val="24"/>
        </w:rPr>
        <w:t>o-usługowych</w:t>
      </w:r>
      <w:r w:rsidRPr="00E57795">
        <w:rPr>
          <w:rFonts w:asciiTheme="majorHAnsi" w:hAnsiTheme="majorHAnsi"/>
          <w:b/>
          <w:bCs/>
          <w:szCs w:val="24"/>
        </w:rPr>
        <w:t>, które akceptują karty podarunkowe wynosi: …………………………………….</w:t>
      </w:r>
    </w:p>
    <w:p w14:paraId="6C232B3D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</w:p>
    <w:p w14:paraId="170CC226" w14:textId="716463CF" w:rsidR="00567885" w:rsidRPr="00567885" w:rsidRDefault="00567885" w:rsidP="00567885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>
        <w:rPr>
          <w:rFonts w:asciiTheme="majorHAnsi" w:hAnsiTheme="majorHAnsi"/>
          <w:szCs w:val="24"/>
        </w:rPr>
        <w:br/>
      </w:r>
      <w:r w:rsidRPr="00567885">
        <w:rPr>
          <w:rFonts w:asciiTheme="majorHAnsi" w:hAnsiTheme="majorHAnsi"/>
          <w:szCs w:val="24"/>
        </w:rPr>
        <w:t>w Zapytaniu ofertowym i nie wnosimy do nich żadnych zastrzeżeń.</w:t>
      </w:r>
    </w:p>
    <w:p w14:paraId="5F80E486" w14:textId="09103380" w:rsidR="00567885" w:rsidRPr="00567885" w:rsidRDefault="00567885" w:rsidP="00567885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t xml:space="preserve">Uzyskaliśmy wszelkie niezbędne informacje do przygotowania oferty i wykonania zamówienia, a także akceptujemy </w:t>
      </w:r>
      <w:r w:rsidR="003C113B">
        <w:rPr>
          <w:rFonts w:asciiTheme="majorHAnsi" w:hAnsiTheme="majorHAnsi"/>
          <w:szCs w:val="24"/>
        </w:rPr>
        <w:t>projektowane</w:t>
      </w:r>
      <w:r w:rsidRPr="00567885">
        <w:rPr>
          <w:rFonts w:asciiTheme="majorHAnsi" w:hAnsiTheme="majorHAnsi"/>
          <w:szCs w:val="24"/>
        </w:rPr>
        <w:t xml:space="preserve"> postanowienia umowy oraz termin realizacji przedmiotu zamówienia podany przez Zamawiającego.</w:t>
      </w:r>
    </w:p>
    <w:p w14:paraId="6ECBD5C6" w14:textId="77777777" w:rsidR="00567885" w:rsidRPr="00567885" w:rsidRDefault="00567885" w:rsidP="00567885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t>Posiadam(y) kompetencje lub uprawnienia do prowadzenia określonej działalności zawodowej objętej przedmiotem zamówienia, jeżeli ustawy nakładają obowiązek posiadania takich uprawnień.</w:t>
      </w:r>
    </w:p>
    <w:p w14:paraId="1CD4F8C1" w14:textId="77777777" w:rsidR="00567885" w:rsidRPr="00567885" w:rsidRDefault="00567885" w:rsidP="00567885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t>Znajduję (</w:t>
      </w:r>
      <w:proofErr w:type="spellStart"/>
      <w:r w:rsidRPr="00567885">
        <w:rPr>
          <w:rFonts w:asciiTheme="majorHAnsi" w:hAnsiTheme="majorHAnsi"/>
          <w:szCs w:val="24"/>
        </w:rPr>
        <w:t>emy</w:t>
      </w:r>
      <w:proofErr w:type="spellEnd"/>
      <w:r w:rsidRPr="00567885">
        <w:rPr>
          <w:rFonts w:asciiTheme="majorHAnsi" w:hAnsiTheme="majorHAnsi"/>
          <w:szCs w:val="24"/>
        </w:rPr>
        <w:t>) się w sytuacji finansowej i ekonomicznej zapewniającej prawidłowe i terminowe wykonanie zamówienia.</w:t>
      </w:r>
    </w:p>
    <w:p w14:paraId="3157C647" w14:textId="77777777" w:rsidR="00567885" w:rsidRPr="00567885" w:rsidRDefault="00567885" w:rsidP="00567885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lastRenderedPageBreak/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0D04001" w14:textId="78A9D5C3" w:rsidR="00567885" w:rsidRPr="00567885" w:rsidRDefault="00567885" w:rsidP="00AA41CC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567885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>
        <w:rPr>
          <w:rFonts w:asciiTheme="majorHAnsi" w:hAnsiTheme="majorHAnsi"/>
          <w:szCs w:val="24"/>
        </w:rPr>
        <w:br/>
      </w:r>
      <w:r w:rsidRPr="00567885">
        <w:rPr>
          <w:rFonts w:asciiTheme="majorHAnsi" w:hAnsiTheme="majorHAnsi"/>
          <w:szCs w:val="24"/>
        </w:rPr>
        <w:t>w miejscu i terminie wskazanym przez Zamawiającego.</w:t>
      </w:r>
    </w:p>
    <w:p w14:paraId="3FB5533E" w14:textId="77777777" w:rsidR="00E4227D" w:rsidRPr="00E57795" w:rsidRDefault="00E4227D" w:rsidP="005527BA">
      <w:pPr>
        <w:numPr>
          <w:ilvl w:val="1"/>
          <w:numId w:val="9"/>
        </w:num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57795">
        <w:rPr>
          <w:rFonts w:asciiTheme="majorHAnsi" w:hAnsiTheme="majorHAnsi"/>
          <w:szCs w:val="24"/>
        </w:rPr>
        <w:br/>
        <w:t>w miejscu i terminie wskazanym przez Zamawiającego.</w:t>
      </w:r>
    </w:p>
    <w:p w14:paraId="2A4741A0" w14:textId="77777777" w:rsidR="00E4227D" w:rsidRPr="00E57795" w:rsidRDefault="00E4227D" w:rsidP="00D16CA6">
      <w:pPr>
        <w:spacing w:after="80" w:line="276" w:lineRule="auto"/>
        <w:ind w:right="-993"/>
        <w:contextualSpacing/>
        <w:jc w:val="both"/>
        <w:rPr>
          <w:rFonts w:asciiTheme="majorHAnsi" w:hAnsiTheme="majorHAnsi"/>
          <w:szCs w:val="24"/>
        </w:rPr>
      </w:pPr>
    </w:p>
    <w:p w14:paraId="0AAD5146" w14:textId="77777777" w:rsidR="00E4227D" w:rsidRPr="00E57795" w:rsidRDefault="00E4227D" w:rsidP="00D16CA6">
      <w:pPr>
        <w:spacing w:after="80" w:line="276" w:lineRule="auto"/>
        <w:ind w:right="-993"/>
        <w:contextualSpacing/>
        <w:jc w:val="both"/>
        <w:rPr>
          <w:rFonts w:asciiTheme="majorHAnsi" w:hAnsiTheme="majorHAnsi"/>
          <w:szCs w:val="24"/>
        </w:rPr>
      </w:pPr>
    </w:p>
    <w:p w14:paraId="36139C1C" w14:textId="77777777" w:rsidR="00E4227D" w:rsidRPr="00E57795" w:rsidRDefault="00E4227D" w:rsidP="00D16CA6">
      <w:pPr>
        <w:spacing w:after="80" w:line="276" w:lineRule="auto"/>
        <w:ind w:right="-993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>......................... ..., dn. ........................</w:t>
      </w:r>
      <w:r w:rsidRPr="00E57795">
        <w:rPr>
          <w:rFonts w:asciiTheme="majorHAnsi" w:hAnsiTheme="majorHAnsi"/>
          <w:szCs w:val="24"/>
        </w:rPr>
        <w:tab/>
        <w:t xml:space="preserve">              </w:t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  <w:t xml:space="preserve"> ………….....................................</w:t>
      </w:r>
    </w:p>
    <w:p w14:paraId="2958A20F" w14:textId="77777777" w:rsidR="00E4227D" w:rsidRPr="00E57795" w:rsidRDefault="00E4227D" w:rsidP="00D16CA6">
      <w:pPr>
        <w:spacing w:after="80" w:line="276" w:lineRule="auto"/>
        <w:ind w:left="5320" w:firstLine="352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 xml:space="preserve"> (podpis uprawnionego </w:t>
      </w:r>
    </w:p>
    <w:p w14:paraId="484DE2A7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</w:r>
      <w:r w:rsidRPr="00E57795">
        <w:rPr>
          <w:rFonts w:asciiTheme="majorHAnsi" w:hAnsiTheme="majorHAnsi"/>
          <w:szCs w:val="24"/>
        </w:rPr>
        <w:tab/>
        <w:t xml:space="preserve">        przedstawiciela Wykonawcy)</w:t>
      </w:r>
    </w:p>
    <w:p w14:paraId="6EFD0C43" w14:textId="77777777" w:rsidR="00E4227D" w:rsidRPr="00E57795" w:rsidRDefault="00E4227D" w:rsidP="00D16CA6">
      <w:pPr>
        <w:spacing w:after="80" w:line="276" w:lineRule="auto"/>
        <w:contextualSpacing/>
        <w:jc w:val="both"/>
        <w:rPr>
          <w:rFonts w:asciiTheme="majorHAnsi" w:hAnsiTheme="majorHAnsi"/>
          <w:szCs w:val="24"/>
        </w:rPr>
      </w:pPr>
    </w:p>
    <w:p w14:paraId="47953F1B" w14:textId="6F757F5D" w:rsidR="00E57795" w:rsidRPr="00E57795" w:rsidRDefault="00E57795" w:rsidP="00E91882">
      <w:pPr>
        <w:spacing w:after="80" w:line="276" w:lineRule="auto"/>
        <w:contextualSpacing/>
        <w:jc w:val="both"/>
        <w:rPr>
          <w:rFonts w:asciiTheme="majorHAnsi" w:hAnsiTheme="majorHAnsi"/>
          <w:bCs/>
          <w:szCs w:val="24"/>
        </w:rPr>
      </w:pPr>
    </w:p>
    <w:sectPr w:rsidR="00E57795" w:rsidRPr="00E57795" w:rsidSect="00384D13">
      <w:headerReference w:type="default" r:id="rId8"/>
      <w:headerReference w:type="first" r:id="rId9"/>
      <w:footerReference w:type="first" r:id="rId10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E803" w14:textId="77777777" w:rsidR="005713B5" w:rsidRDefault="005713B5">
      <w:r>
        <w:separator/>
      </w:r>
    </w:p>
  </w:endnote>
  <w:endnote w:type="continuationSeparator" w:id="0">
    <w:p w14:paraId="215A4446" w14:textId="77777777" w:rsidR="005713B5" w:rsidRDefault="005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132A" w14:textId="77777777" w:rsidR="00CF75CE" w:rsidRDefault="00CF75CE" w:rsidP="00CF75C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1312" behindDoc="1" locked="0" layoutInCell="1" allowOverlap="1" wp14:anchorId="1CFD596B" wp14:editId="3E5C23EE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AE243E" w14:textId="77777777" w:rsidR="0012494B" w:rsidRPr="0049783F" w:rsidRDefault="0012494B" w:rsidP="0012494B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BA3103">
      <w:fldChar w:fldCharType="begin"/>
    </w:r>
    <w:r w:rsidR="00BA3103">
      <w:instrText xml:space="preserve"> HYPERLINK "mailto:pot@pot.gov.pl" </w:instrText>
    </w:r>
    <w:r w:rsidR="00BA3103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BA3103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44B13464" w14:textId="77777777" w:rsidR="0012494B" w:rsidRPr="00385F5A" w:rsidRDefault="0012494B" w:rsidP="0012494B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5D33C04F" w14:textId="77777777" w:rsidR="0012494B" w:rsidRPr="00385F5A" w:rsidRDefault="0012494B" w:rsidP="0012494B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25658AB1" w14:textId="77777777" w:rsidR="0012494B" w:rsidRPr="00D17266" w:rsidRDefault="0012494B" w:rsidP="0012494B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438662AC" w14:textId="77777777" w:rsidR="0012494B" w:rsidRPr="00EE5434" w:rsidRDefault="0012494B" w:rsidP="0012494B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15842712" w14:textId="77777777" w:rsidR="0012494B" w:rsidRDefault="0012494B" w:rsidP="0012494B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9DB9511" w14:textId="77777777" w:rsidR="0012494B" w:rsidRPr="00FF6808" w:rsidRDefault="0012494B" w:rsidP="0012494B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7F25124" wp14:editId="361FB31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5FD3556" w14:textId="77777777" w:rsidR="00CF75CE" w:rsidRDefault="00CF7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2613" w14:textId="77777777" w:rsidR="005713B5" w:rsidRDefault="005713B5">
      <w:r>
        <w:separator/>
      </w:r>
    </w:p>
  </w:footnote>
  <w:footnote w:type="continuationSeparator" w:id="0">
    <w:p w14:paraId="55D94F5A" w14:textId="77777777" w:rsidR="005713B5" w:rsidRDefault="0057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62C6" w14:textId="0568939C" w:rsidR="00624BB5" w:rsidRPr="00624BB5" w:rsidRDefault="00624BB5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 xml:space="preserve">Nr </w:t>
    </w:r>
    <w:r w:rsidR="00984CAD">
      <w:rPr>
        <w:rFonts w:ascii="Times New Roman" w:hAnsi="Times New Roman"/>
        <w:lang w:val="pl-PL"/>
      </w:rPr>
      <w:t>88</w:t>
    </w:r>
    <w:r w:rsidRPr="00624BB5">
      <w:rPr>
        <w:rFonts w:ascii="Times New Roman" w:hAnsi="Times New Roman"/>
        <w:lang w:val="pl-PL"/>
      </w:rPr>
      <w:t>/</w:t>
    </w:r>
    <w:r w:rsidR="00984CAD">
      <w:rPr>
        <w:rFonts w:ascii="Times New Roman" w:hAnsi="Times New Roman"/>
        <w:lang w:val="pl-PL"/>
      </w:rPr>
      <w:t>R</w:t>
    </w:r>
    <w:r w:rsidRPr="00624BB5">
      <w:rPr>
        <w:rFonts w:ascii="Times New Roman" w:hAnsi="Times New Roman"/>
        <w:lang w:val="pl-PL"/>
      </w:rPr>
      <w:t>/202</w:t>
    </w:r>
    <w:r w:rsidR="00984CAD"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390C" w14:textId="77777777" w:rsidR="00B6517D" w:rsidRDefault="00C850ED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B6517D" w:rsidRPr="00473317" w:rsidRDefault="00B6517D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 stroked="f">
              <v:textbox>
                <w:txbxContent>
                  <w:p w14:paraId="25CFCCB4" w14:textId="77777777" w:rsidR="00B6517D" w:rsidRPr="00473317" w:rsidRDefault="00B6517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125240C"/>
    <w:multiLevelType w:val="hybridMultilevel"/>
    <w:tmpl w:val="4D902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0F735C31"/>
    <w:multiLevelType w:val="hybridMultilevel"/>
    <w:tmpl w:val="EDE40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2E0966"/>
    <w:multiLevelType w:val="hybridMultilevel"/>
    <w:tmpl w:val="7DA0D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4CA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2" w15:restartNumberingAfterBreak="0">
    <w:nsid w:val="2FC25F28"/>
    <w:multiLevelType w:val="hybridMultilevel"/>
    <w:tmpl w:val="9AFC4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5" w15:restartNumberingAfterBreak="0">
    <w:nsid w:val="4142371B"/>
    <w:multiLevelType w:val="hybridMultilevel"/>
    <w:tmpl w:val="86D06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4F69337E"/>
    <w:multiLevelType w:val="hybridMultilevel"/>
    <w:tmpl w:val="5DACF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8364E9"/>
    <w:multiLevelType w:val="hybridMultilevel"/>
    <w:tmpl w:val="68F6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1B6C89"/>
    <w:multiLevelType w:val="hybridMultilevel"/>
    <w:tmpl w:val="20084844"/>
    <w:lvl w:ilvl="0" w:tplc="03BEF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770D706E"/>
    <w:multiLevelType w:val="hybridMultilevel"/>
    <w:tmpl w:val="05E47412"/>
    <w:lvl w:ilvl="0" w:tplc="A9E68CA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111E0E"/>
    <w:multiLevelType w:val="hybridMultilevel"/>
    <w:tmpl w:val="AB706450"/>
    <w:lvl w:ilvl="0" w:tplc="FA5C4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69"/>
  </w:num>
  <w:num w:numId="3">
    <w:abstractNumId w:val="55"/>
  </w:num>
  <w:num w:numId="4">
    <w:abstractNumId w:val="68"/>
  </w:num>
  <w:num w:numId="5">
    <w:abstractNumId w:val="64"/>
  </w:num>
  <w:num w:numId="6">
    <w:abstractNumId w:val="57"/>
  </w:num>
  <w:num w:numId="7">
    <w:abstractNumId w:val="56"/>
  </w:num>
  <w:num w:numId="8">
    <w:abstractNumId w:val="72"/>
  </w:num>
  <w:num w:numId="9">
    <w:abstractNumId w:val="66"/>
  </w:num>
  <w:num w:numId="10">
    <w:abstractNumId w:val="65"/>
  </w:num>
  <w:num w:numId="11">
    <w:abstractNumId w:val="54"/>
  </w:num>
  <w:num w:numId="12">
    <w:abstractNumId w:val="73"/>
  </w:num>
  <w:num w:numId="13">
    <w:abstractNumId w:val="61"/>
  </w:num>
  <w:num w:numId="14">
    <w:abstractNumId w:val="60"/>
  </w:num>
  <w:num w:numId="15">
    <w:abstractNumId w:val="74"/>
  </w:num>
  <w:num w:numId="16">
    <w:abstractNumId w:val="53"/>
  </w:num>
  <w:num w:numId="17">
    <w:abstractNumId w:val="71"/>
  </w:num>
  <w:num w:numId="18">
    <w:abstractNumId w:val="62"/>
  </w:num>
  <w:num w:numId="19">
    <w:abstractNumId w:val="6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494B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209E"/>
    <w:rsid w:val="001635A9"/>
    <w:rsid w:val="0016370A"/>
    <w:rsid w:val="00163988"/>
    <w:rsid w:val="00163E8A"/>
    <w:rsid w:val="00163EC8"/>
    <w:rsid w:val="001649E1"/>
    <w:rsid w:val="001678C8"/>
    <w:rsid w:val="00170317"/>
    <w:rsid w:val="0017219D"/>
    <w:rsid w:val="00172EEB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2605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4C68"/>
    <w:rsid w:val="00236DAD"/>
    <w:rsid w:val="00241687"/>
    <w:rsid w:val="00241A51"/>
    <w:rsid w:val="00242B71"/>
    <w:rsid w:val="002437D4"/>
    <w:rsid w:val="00244477"/>
    <w:rsid w:val="002449DF"/>
    <w:rsid w:val="002475B9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36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060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4862"/>
    <w:rsid w:val="003A50E1"/>
    <w:rsid w:val="003A58C8"/>
    <w:rsid w:val="003A6430"/>
    <w:rsid w:val="003A648D"/>
    <w:rsid w:val="003A6A7B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113B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0CDE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6EFA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AD0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7BA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EDE"/>
    <w:rsid w:val="00565F91"/>
    <w:rsid w:val="00566D5E"/>
    <w:rsid w:val="00567885"/>
    <w:rsid w:val="0057040C"/>
    <w:rsid w:val="0057042F"/>
    <w:rsid w:val="00570BE3"/>
    <w:rsid w:val="005713B5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074D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178ED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27D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3396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1C6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474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4CAD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81B4F"/>
    <w:rsid w:val="00A8232C"/>
    <w:rsid w:val="00A82975"/>
    <w:rsid w:val="00A82DB1"/>
    <w:rsid w:val="00A849C4"/>
    <w:rsid w:val="00A879C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4C2B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5F1B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58B"/>
    <w:rsid w:val="00B53B7C"/>
    <w:rsid w:val="00B54252"/>
    <w:rsid w:val="00B54950"/>
    <w:rsid w:val="00B55699"/>
    <w:rsid w:val="00B612F1"/>
    <w:rsid w:val="00B6517D"/>
    <w:rsid w:val="00B67655"/>
    <w:rsid w:val="00B67E28"/>
    <w:rsid w:val="00B70701"/>
    <w:rsid w:val="00B7077C"/>
    <w:rsid w:val="00B71B9F"/>
    <w:rsid w:val="00B727AB"/>
    <w:rsid w:val="00B748BC"/>
    <w:rsid w:val="00B76BA8"/>
    <w:rsid w:val="00B777DF"/>
    <w:rsid w:val="00B77BE8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03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1DEB"/>
    <w:rsid w:val="00C635E3"/>
    <w:rsid w:val="00C63996"/>
    <w:rsid w:val="00C648C1"/>
    <w:rsid w:val="00C65011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4487"/>
    <w:rsid w:val="00CD5542"/>
    <w:rsid w:val="00CD5C45"/>
    <w:rsid w:val="00CE3C77"/>
    <w:rsid w:val="00CE3EC4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6CA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43E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57795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0E39"/>
    <w:rsid w:val="00E9170D"/>
    <w:rsid w:val="00E91882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67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D16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zarabiajnaturyst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2501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2021-11-29T09:59:00Z</cp:lastPrinted>
  <dcterms:created xsi:type="dcterms:W3CDTF">2021-11-29T10:03:00Z</dcterms:created>
  <dcterms:modified xsi:type="dcterms:W3CDTF">2021-11-29T10:03:00Z</dcterms:modified>
</cp:coreProperties>
</file>